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22927" w:type="dxa"/>
        <w:jc w:val="center"/>
        <w:tblLook w:val="04A0" w:firstRow="1" w:lastRow="0" w:firstColumn="1" w:lastColumn="0" w:noHBand="0" w:noVBand="1"/>
      </w:tblPr>
      <w:tblGrid>
        <w:gridCol w:w="1584"/>
        <w:gridCol w:w="2995"/>
        <w:gridCol w:w="1154"/>
        <w:gridCol w:w="430"/>
        <w:gridCol w:w="2995"/>
        <w:gridCol w:w="1584"/>
        <w:gridCol w:w="935"/>
        <w:gridCol w:w="2060"/>
        <w:gridCol w:w="1584"/>
        <w:gridCol w:w="1754"/>
        <w:gridCol w:w="1241"/>
        <w:gridCol w:w="1584"/>
        <w:gridCol w:w="3027"/>
      </w:tblGrid>
      <w:tr w:rsidRPr="00C06CBE" w:rsidR="00684959" w:rsidTr="202C5095" w14:paraId="06C346A1" w14:textId="77777777">
        <w:trPr>
          <w:trHeight w:val="567"/>
          <w:jc w:val="center"/>
        </w:trPr>
        <w:tc>
          <w:tcPr>
            <w:tcW w:w="5733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tcMar/>
          </w:tcPr>
          <w:p w:rsidRPr="00C06CBE" w:rsidR="00684959" w:rsidP="00684959" w:rsidRDefault="00684959" w14:paraId="06C3469C" w14:textId="646EBBDF">
            <w:pPr>
              <w:pStyle w:val="ListParagraph"/>
              <w:numPr>
                <w:ilvl w:val="0"/>
                <w:numId w:val="25"/>
              </w:numPr>
              <w:ind w:left="407"/>
              <w:rPr>
                <w:rFonts w:ascii="Arial" w:hAnsi="Arial" w:cs="Arial"/>
              </w:rPr>
            </w:pPr>
            <w:r w:rsidRPr="202C5095" w:rsidR="00684959">
              <w:rPr>
                <w:rFonts w:ascii="Arial" w:hAnsi="Arial" w:cs="Arial"/>
              </w:rPr>
              <w:t xml:space="preserve">Incident Name: </w:t>
            </w:r>
          </w:p>
        </w:tc>
        <w:tc>
          <w:tcPr>
            <w:tcW w:w="5944" w:type="dxa"/>
            <w:gridSpan w:val="4"/>
            <w:tcBorders>
              <w:top w:val="single" w:color="auto" w:sz="18" w:space="0"/>
              <w:bottom w:val="single" w:color="auto" w:sz="18" w:space="0"/>
            </w:tcBorders>
            <w:tcMar/>
          </w:tcPr>
          <w:p w:rsidRPr="00C06CBE" w:rsidR="00684959" w:rsidP="00684959" w:rsidRDefault="00684959" w14:paraId="06C3469D" w14:textId="77777777">
            <w:pPr>
              <w:pStyle w:val="ListParagraph"/>
              <w:numPr>
                <w:ilvl w:val="0"/>
                <w:numId w:val="25"/>
              </w:numPr>
              <w:ind w:left="4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Prepared By (</w:t>
            </w:r>
            <w:r w:rsidRPr="00C06CBE">
              <w:rPr>
                <w:rFonts w:ascii="Arial" w:hAnsi="Arial" w:cs="Arial"/>
              </w:rPr>
              <w:t>Date/Time</w:t>
            </w:r>
            <w:r>
              <w:rPr>
                <w:rFonts w:ascii="Arial" w:hAnsi="Arial" w:cs="Arial"/>
              </w:rPr>
              <w:t>)</w:t>
            </w:r>
            <w:r w:rsidRPr="00C06CBE">
              <w:rPr>
                <w:rFonts w:ascii="Arial" w:hAnsi="Arial" w:cs="Arial"/>
              </w:rPr>
              <w:t>:</w:t>
            </w:r>
          </w:p>
          <w:p w:rsidRPr="00684959" w:rsidR="00684959" w:rsidP="00684959" w:rsidRDefault="00684959" w14:paraId="06C3469E" w14:textId="77777777">
            <w:pPr>
              <w:rPr>
                <w:rFonts w:ascii="Arial" w:hAnsi="Arial" w:cs="Arial"/>
              </w:rPr>
            </w:pPr>
          </w:p>
        </w:tc>
        <w:tc>
          <w:tcPr>
            <w:tcW w:w="5398" w:type="dxa"/>
            <w:gridSpan w:val="3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Pr="00C06CBE" w:rsidR="00684959" w:rsidP="00684959" w:rsidRDefault="00684959" w14:paraId="06C3469F" w14:textId="77777777">
            <w:pPr>
              <w:pStyle w:val="ListParagraph"/>
              <w:numPr>
                <w:ilvl w:val="0"/>
                <w:numId w:val="25"/>
              </w:numPr>
              <w:ind w:left="334"/>
              <w:rPr>
                <w:rFonts w:ascii="Arial" w:hAnsi="Arial" w:cs="Arial"/>
              </w:rPr>
            </w:pPr>
            <w:r w:rsidRPr="00C06CBE">
              <w:rPr>
                <w:rFonts w:ascii="Arial" w:hAnsi="Arial" w:cs="Arial"/>
              </w:rPr>
              <w:t>Location:</w:t>
            </w:r>
          </w:p>
        </w:tc>
        <w:tc>
          <w:tcPr>
            <w:tcW w:w="5852" w:type="dxa"/>
            <w:gridSpan w:val="3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Pr="00E07F41" w:rsidR="00684959" w:rsidP="00E07F41" w:rsidRDefault="00684959" w14:paraId="06C346A0" w14:textId="21C2AB7E">
            <w:pPr>
              <w:pStyle w:val="ListParagraph"/>
              <w:ind w:left="37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07F41">
              <w:rPr>
                <w:rFonts w:ascii="Arial" w:hAnsi="Arial" w:cs="Arial"/>
                <w:b/>
                <w:sz w:val="26"/>
                <w:szCs w:val="26"/>
              </w:rPr>
              <w:t>Tactical Worksheet</w:t>
            </w:r>
          </w:p>
        </w:tc>
      </w:tr>
      <w:tr w:rsidRPr="00C06CBE" w:rsidR="00684959" w:rsidTr="202C5095" w14:paraId="06C346A4" w14:textId="77777777">
        <w:trPr>
          <w:trHeight w:val="292"/>
          <w:jc w:val="center"/>
        </w:trPr>
        <w:tc>
          <w:tcPr>
            <w:tcW w:w="17075" w:type="dxa"/>
            <w:gridSpan w:val="10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tcMar/>
          </w:tcPr>
          <w:p w:rsidRPr="00C06CBE" w:rsidR="00684959" w:rsidP="00684959" w:rsidRDefault="00684959" w14:paraId="06C346A2" w14:textId="77777777">
            <w:pPr>
              <w:pStyle w:val="ListParagraph"/>
              <w:numPr>
                <w:ilvl w:val="0"/>
                <w:numId w:val="25"/>
              </w:numPr>
              <w:ind w:left="4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Operational Area Map / Diagram</w:t>
            </w:r>
          </w:p>
        </w:tc>
        <w:tc>
          <w:tcPr>
            <w:tcW w:w="5852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tcMar/>
          </w:tcPr>
          <w:p w:rsidRPr="00C06CBE" w:rsidR="00684959" w:rsidP="00684959" w:rsidRDefault="00684959" w14:paraId="06C346A3" w14:textId="77777777">
            <w:pPr>
              <w:pStyle w:val="ListParagraph"/>
              <w:numPr>
                <w:ilvl w:val="0"/>
                <w:numId w:val="25"/>
              </w:numPr>
              <w:ind w:left="351"/>
              <w:rPr>
                <w:rFonts w:ascii="Arial" w:hAnsi="Arial" w:cs="Arial"/>
              </w:rPr>
            </w:pPr>
            <w:r w:rsidRPr="00C06CBE">
              <w:rPr>
                <w:rFonts w:ascii="Arial" w:hAnsi="Arial" w:cs="Arial"/>
              </w:rPr>
              <w:t>Communications</w:t>
            </w:r>
          </w:p>
        </w:tc>
      </w:tr>
      <w:tr w:rsidRPr="00C06CBE" w:rsidR="00684959" w:rsidTr="202C5095" w14:paraId="06C346A7" w14:textId="77777777">
        <w:trPr>
          <w:trHeight w:val="3310"/>
          <w:jc w:val="center"/>
        </w:trPr>
        <w:tc>
          <w:tcPr>
            <w:tcW w:w="17075" w:type="dxa"/>
            <w:gridSpan w:val="10"/>
            <w:vMerge w:val="restart"/>
            <w:tcBorders>
              <w:left w:val="single" w:color="auto" w:sz="18" w:space="0"/>
              <w:right w:val="single" w:color="auto" w:sz="18" w:space="0"/>
            </w:tcBorders>
            <w:tcMar/>
          </w:tcPr>
          <w:p w:rsidRPr="00532D46" w:rsidR="00684959" w:rsidP="00532D46" w:rsidRDefault="00684959" w14:paraId="06C346A5" w14:textId="77777777">
            <w:pPr>
              <w:rPr>
                <w:rFonts w:ascii="Arial" w:hAnsi="Arial" w:cs="Arial"/>
              </w:rPr>
            </w:pPr>
          </w:p>
        </w:tc>
        <w:tc>
          <w:tcPr>
            <w:tcW w:w="5852" w:type="dxa"/>
            <w:gridSpan w:val="3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tcMar/>
          </w:tcPr>
          <w:p w:rsidRPr="00C06CBE" w:rsidR="00684959" w:rsidP="00684959" w:rsidRDefault="00684959" w14:paraId="06C346A6" w14:textId="77777777">
            <w:pPr>
              <w:rPr>
                <w:rFonts w:ascii="Arial" w:hAnsi="Arial" w:cs="Arial"/>
              </w:rPr>
            </w:pPr>
          </w:p>
        </w:tc>
      </w:tr>
      <w:tr w:rsidRPr="00C06CBE" w:rsidR="00684959" w:rsidTr="202C5095" w14:paraId="06C346AA" w14:textId="77777777">
        <w:trPr>
          <w:trHeight w:val="313"/>
          <w:jc w:val="center"/>
        </w:trPr>
        <w:tc>
          <w:tcPr>
            <w:tcW w:w="17075" w:type="dxa"/>
            <w:gridSpan w:val="10"/>
            <w:vMerge/>
            <w:tcBorders/>
            <w:tcMar/>
          </w:tcPr>
          <w:p w:rsidRPr="00C06CBE" w:rsidR="00684959" w:rsidP="00684959" w:rsidRDefault="00684959" w14:paraId="06C346A8" w14:textId="77777777">
            <w:pPr>
              <w:rPr>
                <w:rFonts w:ascii="Arial" w:hAnsi="Arial" w:cs="Arial"/>
              </w:rPr>
            </w:pPr>
          </w:p>
        </w:tc>
        <w:tc>
          <w:tcPr>
            <w:tcW w:w="5852" w:type="dxa"/>
            <w:gridSpan w:val="3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tcMar/>
          </w:tcPr>
          <w:p w:rsidRPr="00C06CBE" w:rsidR="00684959" w:rsidP="00684959" w:rsidRDefault="00684959" w14:paraId="06C346A9" w14:textId="77777777">
            <w:pPr>
              <w:pStyle w:val="ListParagraph"/>
              <w:numPr>
                <w:ilvl w:val="0"/>
                <w:numId w:val="25"/>
              </w:numPr>
              <w:ind w:left="351"/>
              <w:rPr>
                <w:rFonts w:ascii="Arial" w:hAnsi="Arial" w:cs="Arial"/>
              </w:rPr>
            </w:pPr>
            <w:r w:rsidRPr="00C06CBE">
              <w:rPr>
                <w:rFonts w:ascii="Arial" w:hAnsi="Arial" w:cs="Arial"/>
              </w:rPr>
              <w:t>Safety</w:t>
            </w:r>
          </w:p>
        </w:tc>
      </w:tr>
      <w:tr w:rsidRPr="00C06CBE" w:rsidR="00684959" w:rsidTr="202C5095" w14:paraId="06C346AD" w14:textId="77777777">
        <w:trPr>
          <w:trHeight w:val="3012"/>
          <w:jc w:val="center"/>
        </w:trPr>
        <w:tc>
          <w:tcPr>
            <w:tcW w:w="17075" w:type="dxa"/>
            <w:gridSpan w:val="10"/>
            <w:vMerge/>
            <w:tcBorders/>
            <w:tcMar/>
          </w:tcPr>
          <w:p w:rsidRPr="00C06CBE" w:rsidR="00684959" w:rsidP="00684959" w:rsidRDefault="00684959" w14:paraId="06C346AB" w14:textId="77777777">
            <w:pPr>
              <w:rPr>
                <w:rFonts w:ascii="Arial" w:hAnsi="Arial" w:cs="Arial"/>
              </w:rPr>
            </w:pPr>
          </w:p>
        </w:tc>
        <w:tc>
          <w:tcPr>
            <w:tcW w:w="5852" w:type="dxa"/>
            <w:gridSpan w:val="3"/>
            <w:tcBorders>
              <w:top w:val="single" w:color="auto" w:sz="8" w:space="0"/>
              <w:left w:val="single" w:color="auto" w:sz="18" w:space="0"/>
              <w:right w:val="single" w:color="auto" w:sz="18" w:space="0"/>
            </w:tcBorders>
            <w:tcMar/>
          </w:tcPr>
          <w:p w:rsidRPr="00C06CBE" w:rsidR="00684959" w:rsidP="00684959" w:rsidRDefault="00684959" w14:paraId="06C346AC" w14:textId="77777777">
            <w:pPr>
              <w:rPr>
                <w:rFonts w:ascii="Arial" w:hAnsi="Arial" w:cs="Arial"/>
              </w:rPr>
            </w:pPr>
          </w:p>
        </w:tc>
      </w:tr>
      <w:tr w:rsidRPr="00C06CBE" w:rsidR="00684959" w:rsidTr="202C5095" w14:paraId="06C346B0" w14:textId="77777777">
        <w:trPr>
          <w:trHeight w:val="291"/>
          <w:jc w:val="center"/>
        </w:trPr>
        <w:tc>
          <w:tcPr>
            <w:tcW w:w="17075" w:type="dxa"/>
            <w:gridSpan w:val="10"/>
            <w:vMerge/>
            <w:tcBorders/>
            <w:tcMar/>
          </w:tcPr>
          <w:p w:rsidRPr="00C06CBE" w:rsidR="00684959" w:rsidP="00684959" w:rsidRDefault="00684959" w14:paraId="06C346AE" w14:textId="77777777">
            <w:pPr>
              <w:rPr>
                <w:rFonts w:ascii="Arial" w:hAnsi="Arial" w:cs="Arial"/>
              </w:rPr>
            </w:pPr>
          </w:p>
        </w:tc>
        <w:tc>
          <w:tcPr>
            <w:tcW w:w="5852" w:type="dxa"/>
            <w:gridSpan w:val="3"/>
            <w:tcBorders>
              <w:left w:val="single" w:color="auto" w:sz="18" w:space="0"/>
              <w:bottom w:val="single" w:color="auto" w:sz="8" w:space="0"/>
              <w:right w:val="single" w:color="auto" w:sz="18" w:space="0"/>
            </w:tcBorders>
            <w:tcMar/>
          </w:tcPr>
          <w:p w:rsidRPr="00C06CBE" w:rsidR="00684959" w:rsidP="00684959" w:rsidRDefault="00684959" w14:paraId="06C346AF" w14:textId="77777777">
            <w:pPr>
              <w:pStyle w:val="ListParagraph"/>
              <w:numPr>
                <w:ilvl w:val="0"/>
                <w:numId w:val="25"/>
              </w:numPr>
              <w:ind w:left="351"/>
              <w:rPr>
                <w:rFonts w:ascii="Arial" w:hAnsi="Arial" w:cs="Arial"/>
              </w:rPr>
            </w:pPr>
            <w:r w:rsidRPr="00C06CBE">
              <w:rPr>
                <w:rFonts w:ascii="Arial" w:hAnsi="Arial" w:cs="Arial"/>
              </w:rPr>
              <w:t>Weather</w:t>
            </w:r>
          </w:p>
        </w:tc>
      </w:tr>
      <w:tr w:rsidRPr="00C06CBE" w:rsidR="00684959" w:rsidTr="202C5095" w14:paraId="06C346B3" w14:textId="77777777">
        <w:trPr>
          <w:trHeight w:val="2203"/>
          <w:jc w:val="center"/>
        </w:trPr>
        <w:tc>
          <w:tcPr>
            <w:tcW w:w="17075" w:type="dxa"/>
            <w:gridSpan w:val="10"/>
            <w:vMerge/>
            <w:tcBorders/>
            <w:tcMar/>
          </w:tcPr>
          <w:p w:rsidRPr="00C06CBE" w:rsidR="00684959" w:rsidP="00684959" w:rsidRDefault="00684959" w14:paraId="06C346B1" w14:textId="77777777">
            <w:pPr>
              <w:rPr>
                <w:rFonts w:ascii="Arial" w:hAnsi="Arial" w:cs="Arial"/>
              </w:rPr>
            </w:pPr>
          </w:p>
        </w:tc>
        <w:tc>
          <w:tcPr>
            <w:tcW w:w="5852" w:type="dxa"/>
            <w:gridSpan w:val="3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</w:tcPr>
          <w:p w:rsidRPr="00C06CBE" w:rsidR="00684959" w:rsidP="00684959" w:rsidRDefault="00684959" w14:paraId="06C346B2" w14:textId="77777777">
            <w:pPr>
              <w:rPr>
                <w:rFonts w:ascii="Arial" w:hAnsi="Arial" w:cs="Arial"/>
              </w:rPr>
            </w:pPr>
          </w:p>
        </w:tc>
      </w:tr>
      <w:tr w:rsidRPr="00C06CBE" w:rsidR="00684959" w:rsidTr="202C5095" w14:paraId="06C346B5" w14:textId="77777777">
        <w:trPr>
          <w:jc w:val="center"/>
        </w:trPr>
        <w:tc>
          <w:tcPr>
            <w:tcW w:w="22927" w:type="dxa"/>
            <w:gridSpan w:val="1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tcMar/>
          </w:tcPr>
          <w:p w:rsidRPr="00C06CBE" w:rsidR="00684959" w:rsidP="00E07F41" w:rsidRDefault="00684959" w14:paraId="06C346B4" w14:textId="77777777">
            <w:pPr>
              <w:pStyle w:val="ListParagraph"/>
              <w:numPr>
                <w:ilvl w:val="0"/>
                <w:numId w:val="25"/>
              </w:numPr>
              <w:spacing w:before="40" w:after="40"/>
              <w:ind w:left="317"/>
              <w:rPr>
                <w:rFonts w:ascii="Arial" w:hAnsi="Arial" w:cs="Arial"/>
              </w:rPr>
            </w:pPr>
            <w:r w:rsidRPr="00C06CBE">
              <w:rPr>
                <w:rFonts w:ascii="Arial" w:hAnsi="Arial" w:cs="Arial"/>
              </w:rPr>
              <w:t>Operational Resource Allocation</w:t>
            </w:r>
            <w:r>
              <w:rPr>
                <w:rFonts w:ascii="Arial" w:hAnsi="Arial" w:cs="Arial"/>
              </w:rPr>
              <w:t xml:space="preserve"> – Resources, Current Actions, Planned Actions</w:t>
            </w:r>
          </w:p>
        </w:tc>
      </w:tr>
      <w:tr w:rsidRPr="004474EA" w:rsidR="00E07F41" w:rsidTr="202C5095" w14:paraId="29B82C50" w14:textId="77777777">
        <w:trPr>
          <w:trHeight w:val="526"/>
          <w:jc w:val="center"/>
        </w:trPr>
        <w:tc>
          <w:tcPr>
            <w:tcW w:w="4579" w:type="dxa"/>
            <w:gridSpan w:val="2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tcMar/>
          </w:tcPr>
          <w:p w:rsidRPr="004474EA" w:rsidR="00A03F98" w:rsidP="00A30F90" w:rsidRDefault="00A03F98" w14:paraId="267A19D4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8a.  </w:t>
            </w:r>
            <w:r w:rsidRPr="004474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Org. Element / Supervision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: </w:t>
            </w:r>
          </w:p>
        </w:tc>
        <w:tc>
          <w:tcPr>
            <w:tcW w:w="4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474EA" w:rsidR="00A03F98" w:rsidP="00A30F90" w:rsidRDefault="00A03F98" w14:paraId="353DA35F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8b.  </w:t>
            </w:r>
            <w:r w:rsidRPr="004474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Org. Element / Supervision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: </w:t>
            </w:r>
          </w:p>
        </w:tc>
        <w:tc>
          <w:tcPr>
            <w:tcW w:w="4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4474EA" w:rsidR="00A03F98" w:rsidP="00A30F90" w:rsidRDefault="00A03F98" w14:paraId="18B146AF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8c.  </w:t>
            </w:r>
            <w:r w:rsidRPr="004474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Org. Element / Supervision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: </w:t>
            </w:r>
          </w:p>
        </w:tc>
        <w:tc>
          <w:tcPr>
            <w:tcW w:w="4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00A03F98" w:rsidP="00A30F90" w:rsidRDefault="00A03F98" w14:paraId="63F172E0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8d.  </w:t>
            </w:r>
            <w:r w:rsidRPr="004474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Org. Element / Supervision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: </w:t>
            </w:r>
          </w:p>
        </w:tc>
        <w:tc>
          <w:tcPr>
            <w:tcW w:w="46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tcMar/>
          </w:tcPr>
          <w:p w:rsidRPr="004474EA" w:rsidR="00A03F98" w:rsidP="00A30F90" w:rsidRDefault="00A03F98" w14:paraId="40D0EA45" w14:textId="7777777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8e.  </w:t>
            </w:r>
            <w:r w:rsidRPr="004474E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Org. Element / Supervision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: </w:t>
            </w:r>
          </w:p>
        </w:tc>
      </w:tr>
      <w:tr w:rsidRPr="00C06CBE" w:rsidR="00AC60F9" w:rsidTr="202C5095" w14:paraId="071F685C" w14:textId="77777777">
        <w:trPr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1988CB56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2FED66A7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4187E84A" w14:textId="2F17D9DC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15E72DA3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60CE7604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6B92734F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6C5E8134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008F8A20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1DB2A633" w14:textId="77777777">
            <w:pPr>
              <w:rPr>
                <w:rFonts w:ascii="Arial" w:hAnsi="Arial" w:cs="Arial"/>
              </w:rPr>
            </w:pPr>
          </w:p>
        </w:tc>
        <w:tc>
          <w:tcPr>
            <w:tcW w:w="3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tcMar/>
          </w:tcPr>
          <w:p w:rsidRPr="00C06CBE" w:rsidR="00A03F98" w:rsidP="00A30F90" w:rsidRDefault="00A03F98" w14:paraId="699EAB52" w14:textId="77777777">
            <w:pPr>
              <w:rPr>
                <w:rFonts w:ascii="Arial" w:hAnsi="Arial" w:cs="Arial"/>
              </w:rPr>
            </w:pPr>
          </w:p>
        </w:tc>
      </w:tr>
      <w:tr w:rsidRPr="00C06CBE" w:rsidR="00AC60F9" w:rsidTr="202C5095" w14:paraId="5EBB2ABC" w14:textId="77777777">
        <w:trPr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5AF33B15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vMerge/>
            <w:tcBorders/>
            <w:tcMar/>
          </w:tcPr>
          <w:p w:rsidRPr="00C06CBE" w:rsidR="00A03F98" w:rsidP="00A30F90" w:rsidRDefault="00A03F98" w14:paraId="402E6E2B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504543C8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vMerge/>
            <w:tcBorders/>
            <w:tcMar/>
          </w:tcPr>
          <w:p w:rsidRPr="00C06CBE" w:rsidR="00A03F98" w:rsidP="00A30F90" w:rsidRDefault="00A03F98" w14:paraId="0C463989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7D19E321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gridSpan w:val="2"/>
            <w:vMerge/>
            <w:tcBorders/>
            <w:tcMar/>
          </w:tcPr>
          <w:p w:rsidRPr="00C06CBE" w:rsidR="00A03F98" w:rsidP="00A30F90" w:rsidRDefault="00A03F98" w14:paraId="652B6930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4D6F4E8C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gridSpan w:val="2"/>
            <w:vMerge/>
            <w:tcBorders/>
            <w:tcMar/>
          </w:tcPr>
          <w:p w:rsidRPr="00C06CBE" w:rsidR="00A03F98" w:rsidP="00A30F90" w:rsidRDefault="00A03F98" w14:paraId="42253138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27DDFB73" w14:textId="77777777">
            <w:pPr>
              <w:rPr>
                <w:rFonts w:ascii="Arial" w:hAnsi="Arial" w:cs="Arial"/>
              </w:rPr>
            </w:pPr>
          </w:p>
        </w:tc>
        <w:tc>
          <w:tcPr>
            <w:tcW w:w="3027" w:type="dxa"/>
            <w:vMerge/>
            <w:tcBorders/>
            <w:tcMar/>
          </w:tcPr>
          <w:p w:rsidRPr="00C06CBE" w:rsidR="00A03F98" w:rsidP="00A30F90" w:rsidRDefault="00A03F98" w14:paraId="0A0436E8" w14:textId="77777777">
            <w:pPr>
              <w:rPr>
                <w:rFonts w:ascii="Arial" w:hAnsi="Arial" w:cs="Arial"/>
              </w:rPr>
            </w:pPr>
          </w:p>
        </w:tc>
      </w:tr>
      <w:tr w:rsidRPr="00C06CBE" w:rsidR="00AC60F9" w:rsidTr="202C5095" w14:paraId="5F623F95" w14:textId="77777777">
        <w:trPr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4D6360F0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vMerge/>
            <w:tcBorders/>
            <w:tcMar/>
          </w:tcPr>
          <w:p w:rsidRPr="00C06CBE" w:rsidR="00A03F98" w:rsidP="00A30F90" w:rsidRDefault="00A03F98" w14:paraId="788AAD94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7B31F129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vMerge/>
            <w:tcBorders/>
            <w:tcMar/>
          </w:tcPr>
          <w:p w:rsidRPr="00C06CBE" w:rsidR="00A03F98" w:rsidP="00A30F90" w:rsidRDefault="00A03F98" w14:paraId="45FDAF66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303EBF7C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gridSpan w:val="2"/>
            <w:vMerge/>
            <w:tcBorders/>
            <w:tcMar/>
          </w:tcPr>
          <w:p w:rsidRPr="00C06CBE" w:rsidR="00A03F98" w:rsidP="00A30F90" w:rsidRDefault="00A03F98" w14:paraId="7244D34F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556B60AE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gridSpan w:val="2"/>
            <w:vMerge/>
            <w:tcBorders/>
            <w:tcMar/>
          </w:tcPr>
          <w:p w:rsidRPr="00C06CBE" w:rsidR="00A03F98" w:rsidP="00A30F90" w:rsidRDefault="00A03F98" w14:paraId="1368CB1B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364480C2" w14:textId="77777777">
            <w:pPr>
              <w:rPr>
                <w:rFonts w:ascii="Arial" w:hAnsi="Arial" w:cs="Arial"/>
              </w:rPr>
            </w:pPr>
          </w:p>
        </w:tc>
        <w:tc>
          <w:tcPr>
            <w:tcW w:w="3027" w:type="dxa"/>
            <w:vMerge/>
            <w:tcBorders/>
            <w:tcMar/>
          </w:tcPr>
          <w:p w:rsidRPr="00C06CBE" w:rsidR="00A03F98" w:rsidP="00A30F90" w:rsidRDefault="00A03F98" w14:paraId="7D0C63EC" w14:textId="77777777">
            <w:pPr>
              <w:rPr>
                <w:rFonts w:ascii="Arial" w:hAnsi="Arial" w:cs="Arial"/>
              </w:rPr>
            </w:pPr>
          </w:p>
        </w:tc>
      </w:tr>
      <w:tr w:rsidRPr="00C06CBE" w:rsidR="00AC60F9" w:rsidTr="202C5095" w14:paraId="038ADB6F" w14:textId="77777777">
        <w:trPr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572E11DE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vMerge/>
            <w:tcBorders/>
            <w:tcMar/>
          </w:tcPr>
          <w:p w:rsidRPr="00C06CBE" w:rsidR="00A03F98" w:rsidP="00A30F90" w:rsidRDefault="00A03F98" w14:paraId="1D704A37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77DBEE47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vMerge/>
            <w:tcBorders/>
            <w:tcMar/>
          </w:tcPr>
          <w:p w:rsidRPr="00C06CBE" w:rsidR="00A03F98" w:rsidP="00A30F90" w:rsidRDefault="00A03F98" w14:paraId="4B5112E0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004E0999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gridSpan w:val="2"/>
            <w:vMerge/>
            <w:tcBorders/>
            <w:tcMar/>
          </w:tcPr>
          <w:p w:rsidRPr="00C06CBE" w:rsidR="00A03F98" w:rsidP="00A30F90" w:rsidRDefault="00A03F98" w14:paraId="4CD2ED7A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52ED3252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gridSpan w:val="2"/>
            <w:vMerge/>
            <w:tcBorders/>
            <w:tcMar/>
          </w:tcPr>
          <w:p w:rsidRPr="00C06CBE" w:rsidR="00A03F98" w:rsidP="00A30F90" w:rsidRDefault="00A03F98" w14:paraId="70B04336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350F5D23" w14:textId="77777777">
            <w:pPr>
              <w:rPr>
                <w:rFonts w:ascii="Arial" w:hAnsi="Arial" w:cs="Arial"/>
              </w:rPr>
            </w:pPr>
          </w:p>
        </w:tc>
        <w:tc>
          <w:tcPr>
            <w:tcW w:w="3027" w:type="dxa"/>
            <w:vMerge/>
            <w:tcBorders/>
            <w:tcMar/>
          </w:tcPr>
          <w:p w:rsidRPr="00C06CBE" w:rsidR="00A03F98" w:rsidP="00A30F90" w:rsidRDefault="00A03F98" w14:paraId="2974DE8F" w14:textId="77777777">
            <w:pPr>
              <w:rPr>
                <w:rFonts w:ascii="Arial" w:hAnsi="Arial" w:cs="Arial"/>
              </w:rPr>
            </w:pPr>
          </w:p>
        </w:tc>
      </w:tr>
      <w:tr w:rsidRPr="00C06CBE" w:rsidR="00AC60F9" w:rsidTr="202C5095" w14:paraId="7B545CE9" w14:textId="77777777">
        <w:trPr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0110EFBE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vMerge/>
            <w:tcBorders/>
            <w:tcMar/>
          </w:tcPr>
          <w:p w:rsidRPr="00C06CBE" w:rsidR="00A03F98" w:rsidP="00A30F90" w:rsidRDefault="00A03F98" w14:paraId="01CA0B44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3F1EEEDF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vMerge/>
            <w:tcBorders/>
            <w:tcMar/>
          </w:tcPr>
          <w:p w:rsidRPr="00C06CBE" w:rsidR="00A03F98" w:rsidP="00A30F90" w:rsidRDefault="00A03F98" w14:paraId="20BEA4B6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4CC18E1E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gridSpan w:val="2"/>
            <w:vMerge/>
            <w:tcBorders/>
            <w:tcMar/>
          </w:tcPr>
          <w:p w:rsidRPr="00C06CBE" w:rsidR="00A03F98" w:rsidP="00A30F90" w:rsidRDefault="00A03F98" w14:paraId="3875F0FC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1FAAD674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gridSpan w:val="2"/>
            <w:vMerge/>
            <w:tcBorders/>
            <w:tcMar/>
          </w:tcPr>
          <w:p w:rsidRPr="00C06CBE" w:rsidR="00A03F98" w:rsidP="00A30F90" w:rsidRDefault="00A03F98" w14:paraId="77F1F0FC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03F98" w:rsidP="00A30F90" w:rsidRDefault="00A03F98" w14:paraId="17B6F361" w14:textId="77777777">
            <w:pPr>
              <w:rPr>
                <w:rFonts w:ascii="Arial" w:hAnsi="Arial" w:cs="Arial"/>
              </w:rPr>
            </w:pPr>
          </w:p>
        </w:tc>
        <w:tc>
          <w:tcPr>
            <w:tcW w:w="3027" w:type="dxa"/>
            <w:vMerge/>
            <w:tcBorders/>
            <w:tcMar/>
          </w:tcPr>
          <w:p w:rsidRPr="00C06CBE" w:rsidR="00A03F98" w:rsidP="00A30F90" w:rsidRDefault="00A03F98" w14:paraId="60A37F37" w14:textId="77777777">
            <w:pPr>
              <w:rPr>
                <w:rFonts w:ascii="Arial" w:hAnsi="Arial" w:cs="Arial"/>
              </w:rPr>
            </w:pPr>
          </w:p>
        </w:tc>
      </w:tr>
      <w:tr w:rsidRPr="00C06CBE" w:rsidR="00AC60F9" w:rsidTr="202C5095" w14:paraId="2B61CECC" w14:textId="77777777">
        <w:trPr>
          <w:trHeight w:val="259"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C60F9" w:rsidP="00A30F90" w:rsidRDefault="00AC60F9" w14:paraId="6E7D411D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/>
          </w:tcPr>
          <w:p w:rsidRPr="00C06CBE" w:rsidR="00AC60F9" w:rsidP="00A30F90" w:rsidRDefault="00AC60F9" w14:paraId="5637FA15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C60F9" w:rsidP="00A30F90" w:rsidRDefault="00AC60F9" w14:paraId="3C81DDE8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/>
          </w:tcPr>
          <w:p w:rsidRPr="00C06CBE" w:rsidR="00AC60F9" w:rsidP="00A30F90" w:rsidRDefault="00AC60F9" w14:paraId="5D2AE4CC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C60F9" w:rsidP="00A30F90" w:rsidRDefault="00AC60F9" w14:paraId="519845F1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/>
          </w:tcPr>
          <w:p w:rsidRPr="00C06CBE" w:rsidR="00AC60F9" w:rsidP="00A30F90" w:rsidRDefault="00AC60F9" w14:paraId="59C0149A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C60F9" w:rsidP="00A30F90" w:rsidRDefault="00AC60F9" w14:paraId="38E340EC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tcMar/>
          </w:tcPr>
          <w:p w:rsidRPr="00C06CBE" w:rsidR="00AC60F9" w:rsidP="00A30F90" w:rsidRDefault="00AC60F9" w14:paraId="013E6392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06CBE" w:rsidR="00AC60F9" w:rsidP="00A30F90" w:rsidRDefault="00AC60F9" w14:paraId="517E969A" w14:textId="77777777">
            <w:pPr>
              <w:rPr>
                <w:rFonts w:ascii="Arial" w:hAnsi="Arial" w:cs="Arial"/>
              </w:rPr>
            </w:pPr>
          </w:p>
        </w:tc>
        <w:tc>
          <w:tcPr>
            <w:tcW w:w="3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tcMar/>
          </w:tcPr>
          <w:p w:rsidR="00AC60F9" w:rsidP="00A30F90" w:rsidRDefault="00AC60F9" w14:paraId="43C0B0BA" w14:textId="77777777">
            <w:pPr>
              <w:rPr>
                <w:rFonts w:ascii="Arial" w:hAnsi="Arial" w:cs="Arial"/>
              </w:rPr>
            </w:pPr>
          </w:p>
          <w:p w:rsidRPr="00C06CBE" w:rsidR="00AC60F9" w:rsidP="00A30F90" w:rsidRDefault="00AC60F9" w14:paraId="0064857D" w14:textId="2ADB8D19">
            <w:pPr>
              <w:rPr>
                <w:rFonts w:ascii="Arial" w:hAnsi="Arial" w:cs="Arial"/>
              </w:rPr>
            </w:pPr>
          </w:p>
        </w:tc>
      </w:tr>
      <w:tr w:rsidRPr="00C06CBE" w:rsidR="00AC60F9" w:rsidTr="202C5095" w14:paraId="393FC403" w14:textId="77777777">
        <w:trPr>
          <w:trHeight w:val="259"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tcMar/>
          </w:tcPr>
          <w:p w:rsidRPr="00C06CBE" w:rsidR="00AC60F9" w:rsidP="00A30F90" w:rsidRDefault="00AC60F9" w14:paraId="4C00A529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vMerge/>
            <w:tcBorders/>
            <w:tcMar/>
          </w:tcPr>
          <w:p w:rsidRPr="00C06CBE" w:rsidR="00AC60F9" w:rsidP="00A30F90" w:rsidRDefault="00AC60F9" w14:paraId="4FCCE8D7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</w:tcBorders>
            <w:tcMar/>
          </w:tcPr>
          <w:p w:rsidRPr="00C06CBE" w:rsidR="00AC60F9" w:rsidP="00A30F90" w:rsidRDefault="00AC60F9" w14:paraId="030D5CDF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vMerge/>
            <w:tcBorders/>
            <w:tcMar/>
          </w:tcPr>
          <w:p w:rsidRPr="00C06CBE" w:rsidR="00AC60F9" w:rsidP="00A30F90" w:rsidRDefault="00AC60F9" w14:paraId="32B0858B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C06CBE" w:rsidR="00AC60F9" w:rsidP="00A30F90" w:rsidRDefault="00AC60F9" w14:paraId="38FFF79F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gridSpan w:val="2"/>
            <w:vMerge/>
            <w:tcBorders/>
            <w:tcMar/>
          </w:tcPr>
          <w:p w:rsidRPr="00C06CBE" w:rsidR="00AC60F9" w:rsidP="00A30F90" w:rsidRDefault="00AC60F9" w14:paraId="4ECB5C3D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C06CBE" w:rsidR="00AC60F9" w:rsidP="00A30F90" w:rsidRDefault="00AC60F9" w14:paraId="6A9E62F4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gridSpan w:val="2"/>
            <w:vMerge/>
            <w:tcBorders/>
            <w:tcMar/>
          </w:tcPr>
          <w:p w:rsidRPr="00C06CBE" w:rsidR="00AC60F9" w:rsidP="00A30F90" w:rsidRDefault="00AC60F9" w14:paraId="59471FD4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C06CBE" w:rsidR="00AC60F9" w:rsidP="00A30F90" w:rsidRDefault="00AC60F9" w14:paraId="189CE527" w14:textId="77777777">
            <w:pPr>
              <w:rPr>
                <w:rFonts w:ascii="Arial" w:hAnsi="Arial" w:cs="Arial"/>
              </w:rPr>
            </w:pPr>
          </w:p>
        </w:tc>
        <w:tc>
          <w:tcPr>
            <w:tcW w:w="3027" w:type="dxa"/>
            <w:vMerge/>
            <w:tcBorders/>
            <w:tcMar/>
          </w:tcPr>
          <w:p w:rsidR="00AC60F9" w:rsidP="00A30F90" w:rsidRDefault="00AC60F9" w14:paraId="560FDA8A" w14:textId="77777777">
            <w:pPr>
              <w:rPr>
                <w:rFonts w:ascii="Arial" w:hAnsi="Arial" w:cs="Arial"/>
              </w:rPr>
            </w:pPr>
          </w:p>
        </w:tc>
      </w:tr>
      <w:tr w:rsidRPr="00C06CBE" w:rsidR="00AC60F9" w:rsidTr="202C5095" w14:paraId="0924B948" w14:textId="77777777">
        <w:trPr>
          <w:trHeight w:val="259"/>
          <w:jc w:val="center"/>
        </w:trPr>
        <w:tc>
          <w:tcPr>
            <w:tcW w:w="1584" w:type="dxa"/>
            <w:tcBorders>
              <w:left w:val="single" w:color="auto" w:sz="18" w:space="0"/>
              <w:right w:val="single" w:color="auto" w:sz="4" w:space="0"/>
            </w:tcBorders>
            <w:tcMar/>
          </w:tcPr>
          <w:p w:rsidRPr="00C06CBE" w:rsidR="00AC60F9" w:rsidP="00A30F90" w:rsidRDefault="00AC60F9" w14:paraId="5E4F85CC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vMerge/>
            <w:tcBorders/>
            <w:tcMar/>
          </w:tcPr>
          <w:p w:rsidRPr="00C06CBE" w:rsidR="00AC60F9" w:rsidP="00A30F90" w:rsidRDefault="00AC60F9" w14:paraId="2BCCD3BA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gridSpan w:val="2"/>
            <w:tcBorders>
              <w:left w:val="single" w:color="auto" w:sz="4" w:space="0"/>
            </w:tcBorders>
            <w:tcMar/>
          </w:tcPr>
          <w:p w:rsidRPr="00C06CBE" w:rsidR="00AC60F9" w:rsidP="00A30F90" w:rsidRDefault="00AC60F9" w14:paraId="6BE360A2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vMerge/>
            <w:tcBorders/>
            <w:tcMar/>
          </w:tcPr>
          <w:p w:rsidRPr="00C06CBE" w:rsidR="00AC60F9" w:rsidP="00A30F90" w:rsidRDefault="00AC60F9" w14:paraId="0CFF0D6F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left w:val="single" w:color="auto" w:sz="4" w:space="0"/>
            </w:tcBorders>
            <w:tcMar/>
          </w:tcPr>
          <w:p w:rsidRPr="00C06CBE" w:rsidR="00AC60F9" w:rsidP="00A30F90" w:rsidRDefault="00AC60F9" w14:paraId="2FB30210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gridSpan w:val="2"/>
            <w:vMerge/>
            <w:tcBorders/>
            <w:tcMar/>
          </w:tcPr>
          <w:p w:rsidRPr="00C06CBE" w:rsidR="00AC60F9" w:rsidP="00A30F90" w:rsidRDefault="00AC60F9" w14:paraId="0162F622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C06CBE" w:rsidR="00AC60F9" w:rsidP="00A30F90" w:rsidRDefault="00AC60F9" w14:paraId="4C89336B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gridSpan w:val="2"/>
            <w:vMerge/>
            <w:tcBorders/>
            <w:tcMar/>
          </w:tcPr>
          <w:p w:rsidRPr="00C06CBE" w:rsidR="00AC60F9" w:rsidP="00A30F90" w:rsidRDefault="00AC60F9" w14:paraId="46866B23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C06CBE" w:rsidR="00AC60F9" w:rsidP="00A30F90" w:rsidRDefault="00AC60F9" w14:paraId="2DC8E5CC" w14:textId="77777777">
            <w:pPr>
              <w:rPr>
                <w:rFonts w:ascii="Arial" w:hAnsi="Arial" w:cs="Arial"/>
              </w:rPr>
            </w:pPr>
          </w:p>
        </w:tc>
        <w:tc>
          <w:tcPr>
            <w:tcW w:w="3027" w:type="dxa"/>
            <w:vMerge/>
            <w:tcBorders/>
            <w:tcMar/>
          </w:tcPr>
          <w:p w:rsidR="00AC60F9" w:rsidP="00A30F90" w:rsidRDefault="00AC60F9" w14:paraId="0F2492E9" w14:textId="77777777">
            <w:pPr>
              <w:rPr>
                <w:rFonts w:ascii="Arial" w:hAnsi="Arial" w:cs="Arial"/>
              </w:rPr>
            </w:pPr>
          </w:p>
        </w:tc>
      </w:tr>
      <w:tr w:rsidRPr="00C06CBE" w:rsidR="00E07F41" w:rsidTr="202C5095" w14:paraId="7D0DAD91" w14:textId="77777777">
        <w:trPr>
          <w:trHeight w:val="259"/>
          <w:jc w:val="center"/>
        </w:trPr>
        <w:tc>
          <w:tcPr>
            <w:tcW w:w="1584" w:type="dxa"/>
            <w:tcBorders>
              <w:left w:val="single" w:color="auto" w:sz="18" w:space="0"/>
              <w:right w:val="single" w:color="auto" w:sz="4" w:space="0"/>
            </w:tcBorders>
            <w:tcMar/>
          </w:tcPr>
          <w:p w:rsidRPr="00C06CBE" w:rsidR="00E07F41" w:rsidP="00A30F90" w:rsidRDefault="00E07F41" w14:paraId="5FC87D54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vMerge/>
            <w:tcBorders/>
            <w:tcMar/>
          </w:tcPr>
          <w:p w:rsidRPr="00C06CBE" w:rsidR="00E07F41" w:rsidP="00A30F90" w:rsidRDefault="00E07F41" w14:paraId="297CF1DC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gridSpan w:val="2"/>
            <w:tcBorders>
              <w:left w:val="single" w:color="auto" w:sz="4" w:space="0"/>
            </w:tcBorders>
            <w:tcMar/>
          </w:tcPr>
          <w:p w:rsidRPr="00C06CBE" w:rsidR="00E07F41" w:rsidP="00A30F90" w:rsidRDefault="00E07F41" w14:paraId="39573F71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vMerge/>
            <w:tcBorders/>
            <w:tcMar/>
          </w:tcPr>
          <w:p w:rsidRPr="00C06CBE" w:rsidR="00E07F41" w:rsidP="00A30F90" w:rsidRDefault="00E07F41" w14:paraId="6329A691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left w:val="single" w:color="auto" w:sz="4" w:space="0"/>
            </w:tcBorders>
            <w:tcMar/>
          </w:tcPr>
          <w:p w:rsidRPr="00C06CBE" w:rsidR="00E07F41" w:rsidP="00A30F90" w:rsidRDefault="00E07F41" w14:paraId="4FE804AE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gridSpan w:val="2"/>
            <w:vMerge/>
            <w:tcBorders/>
            <w:tcMar/>
          </w:tcPr>
          <w:p w:rsidRPr="00C06CBE" w:rsidR="00E07F41" w:rsidP="00A30F90" w:rsidRDefault="00E07F41" w14:paraId="130878A8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C06CBE" w:rsidR="00E07F41" w:rsidP="00A30F90" w:rsidRDefault="00E07F41" w14:paraId="470978A8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gridSpan w:val="2"/>
            <w:vMerge/>
            <w:tcBorders/>
            <w:tcMar/>
          </w:tcPr>
          <w:p w:rsidRPr="00C06CBE" w:rsidR="00E07F41" w:rsidP="00A30F90" w:rsidRDefault="00E07F41" w14:paraId="5166A4A4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C06CBE" w:rsidR="00E07F41" w:rsidP="00A30F90" w:rsidRDefault="00E07F41" w14:paraId="69C6F8B9" w14:textId="77777777">
            <w:pPr>
              <w:rPr>
                <w:rFonts w:ascii="Arial" w:hAnsi="Arial" w:cs="Arial"/>
              </w:rPr>
            </w:pPr>
          </w:p>
        </w:tc>
        <w:tc>
          <w:tcPr>
            <w:tcW w:w="3027" w:type="dxa"/>
            <w:vMerge/>
            <w:tcBorders/>
            <w:tcMar/>
          </w:tcPr>
          <w:p w:rsidR="00E07F41" w:rsidP="00A30F90" w:rsidRDefault="00E07F41" w14:paraId="1140C68C" w14:textId="77777777">
            <w:pPr>
              <w:rPr>
                <w:rFonts w:ascii="Arial" w:hAnsi="Arial" w:cs="Arial"/>
              </w:rPr>
            </w:pPr>
          </w:p>
        </w:tc>
      </w:tr>
      <w:tr w:rsidRPr="00C06CBE" w:rsidR="00AC60F9" w:rsidTr="202C5095" w14:paraId="14CCCAB1" w14:textId="77777777">
        <w:trPr>
          <w:trHeight w:val="259"/>
          <w:jc w:val="center"/>
        </w:trPr>
        <w:tc>
          <w:tcPr>
            <w:tcW w:w="1584" w:type="dxa"/>
            <w:tcBorders>
              <w:left w:val="single" w:color="auto" w:sz="18" w:space="0"/>
              <w:right w:val="single" w:color="auto" w:sz="4" w:space="0"/>
            </w:tcBorders>
            <w:tcMar/>
          </w:tcPr>
          <w:p w:rsidRPr="00C06CBE" w:rsidR="00AC60F9" w:rsidP="00A30F90" w:rsidRDefault="00AC60F9" w14:paraId="60E4C151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vMerge/>
            <w:tcBorders/>
            <w:tcMar/>
          </w:tcPr>
          <w:p w:rsidRPr="00C06CBE" w:rsidR="00AC60F9" w:rsidP="00A30F90" w:rsidRDefault="00AC60F9" w14:paraId="42D9292D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gridSpan w:val="2"/>
            <w:tcBorders>
              <w:left w:val="single" w:color="auto" w:sz="4" w:space="0"/>
            </w:tcBorders>
            <w:tcMar/>
          </w:tcPr>
          <w:p w:rsidRPr="00C06CBE" w:rsidR="00AC60F9" w:rsidP="00A30F90" w:rsidRDefault="00AC60F9" w14:paraId="200D7AA4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vMerge/>
            <w:tcBorders/>
            <w:tcMar/>
          </w:tcPr>
          <w:p w:rsidRPr="00C06CBE" w:rsidR="00AC60F9" w:rsidP="00A30F90" w:rsidRDefault="00AC60F9" w14:paraId="4026B082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left w:val="single" w:color="auto" w:sz="4" w:space="0"/>
            </w:tcBorders>
            <w:tcMar/>
          </w:tcPr>
          <w:p w:rsidRPr="00C06CBE" w:rsidR="00AC60F9" w:rsidP="00A30F90" w:rsidRDefault="00AC60F9" w14:paraId="274E3748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gridSpan w:val="2"/>
            <w:vMerge/>
            <w:tcBorders/>
            <w:tcMar/>
          </w:tcPr>
          <w:p w:rsidRPr="00C06CBE" w:rsidR="00AC60F9" w:rsidP="00A30F90" w:rsidRDefault="00AC60F9" w14:paraId="7EAB86A4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C06CBE" w:rsidR="00AC60F9" w:rsidP="00A30F90" w:rsidRDefault="00AC60F9" w14:paraId="15593858" w14:textId="77777777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gridSpan w:val="2"/>
            <w:vMerge/>
            <w:tcBorders/>
            <w:tcMar/>
          </w:tcPr>
          <w:p w:rsidRPr="00C06CBE" w:rsidR="00AC60F9" w:rsidP="00A30F90" w:rsidRDefault="00AC60F9" w14:paraId="1AD337B3" w14:textId="77777777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C06CBE" w:rsidR="00AC60F9" w:rsidP="00A30F90" w:rsidRDefault="00AC60F9" w14:paraId="340C9C8E" w14:textId="77777777">
            <w:pPr>
              <w:rPr>
                <w:rFonts w:ascii="Arial" w:hAnsi="Arial" w:cs="Arial"/>
              </w:rPr>
            </w:pPr>
          </w:p>
        </w:tc>
        <w:tc>
          <w:tcPr>
            <w:tcW w:w="3027" w:type="dxa"/>
            <w:vMerge/>
            <w:tcBorders/>
            <w:tcMar/>
          </w:tcPr>
          <w:p w:rsidR="00AC60F9" w:rsidP="00A30F90" w:rsidRDefault="00AC60F9" w14:paraId="62DEB4D9" w14:textId="77777777">
            <w:pPr>
              <w:rPr>
                <w:rFonts w:ascii="Arial" w:hAnsi="Arial" w:cs="Arial"/>
              </w:rPr>
            </w:pPr>
          </w:p>
        </w:tc>
      </w:tr>
    </w:tbl>
    <w:p w:rsidR="00A9204E" w:rsidP="004474EA" w:rsidRDefault="00A9204E" w14:paraId="06C34715" w14:textId="77777777"/>
    <w:sectPr w:rsidR="00A9204E" w:rsidSect="00EF6EC6">
      <w:headerReference w:type="default" r:id="rId11"/>
      <w:footerReference w:type="default" r:id="rId12"/>
      <w:pgSz w:w="24480" w:h="15840" w:orient="landscape" w:code="3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7F2F" w:rsidP="004474EA" w:rsidRDefault="00CF7F2F" w14:paraId="57AEB1E1" w14:textId="77777777">
      <w:r>
        <w:separator/>
      </w:r>
    </w:p>
  </w:endnote>
  <w:endnote w:type="continuationSeparator" w:id="0">
    <w:p w:rsidR="00CF7F2F" w:rsidP="004474EA" w:rsidRDefault="00CF7F2F" w14:paraId="4336134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EF6EC6" w:rsidR="00EF6EC6" w:rsidP="000C4D1C" w:rsidRDefault="00EF6EC6" w14:paraId="06C3471B" w14:textId="77777777">
    <w:pPr>
      <w:pStyle w:val="Footer"/>
      <w:tabs>
        <w:tab w:val="right" w:pos="23040"/>
      </w:tabs>
      <w:rPr>
        <w:rFonts w:ascii="Arial" w:hAnsi="Arial" w:cs="Arial"/>
        <w:sz w:val="24"/>
        <w:szCs w:val="24"/>
      </w:rPr>
    </w:pPr>
    <w:r w:rsidRPr="00EF6EC6">
      <w:rPr>
        <w:rFonts w:ascii="Arial" w:hAnsi="Arial" w:cs="Arial"/>
        <w:sz w:val="24"/>
        <w:szCs w:val="24"/>
      </w:rPr>
      <w:t>www.emsics.com</w:t>
    </w:r>
    <w:r w:rsidR="000C4D1C">
      <w:rPr>
        <w:rFonts w:ascii="Arial" w:hAnsi="Arial" w:cs="Arial"/>
        <w:sz w:val="24"/>
        <w:szCs w:val="24"/>
      </w:rPr>
      <w:tab/>
    </w:r>
    <w:r w:rsidRPr="00EF6EC6">
      <w:rPr>
        <w:rFonts w:ascii="Arial" w:hAnsi="Arial" w:cs="Arial"/>
        <w:sz w:val="24"/>
        <w:szCs w:val="24"/>
      </w:rPr>
      <w:t>Copyright ©2017 by EMSI, Inc.</w:t>
    </w:r>
  </w:p>
  <w:p w:rsidRPr="00EF6EC6" w:rsidR="00EF6EC6" w:rsidP="000C4D1C" w:rsidRDefault="00EF6EC6" w14:paraId="06C3471C" w14:textId="0232FF85">
    <w:pPr>
      <w:pStyle w:val="Footer"/>
      <w:tabs>
        <w:tab w:val="right" w:pos="23040"/>
      </w:tabs>
      <w:rPr>
        <w:rFonts w:ascii="Arial" w:hAnsi="Arial" w:cs="Arial"/>
        <w:sz w:val="24"/>
        <w:szCs w:val="24"/>
      </w:rPr>
    </w:pPr>
    <w:r w:rsidRPr="00EF6EC6">
      <w:rPr>
        <w:rFonts w:ascii="Arial" w:hAnsi="Arial" w:cs="Arial"/>
        <w:sz w:val="24"/>
        <w:szCs w:val="24"/>
      </w:rPr>
      <w:t>www.imtgear.com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>v</w:t>
    </w:r>
    <w:r w:rsidR="00E07F41">
      <w:rPr>
        <w:rFonts w:ascii="Arial" w:hAnsi="Arial" w:cs="Arial"/>
        <w:sz w:val="24"/>
        <w:szCs w:val="24"/>
      </w:rPr>
      <w:t>20</w:t>
    </w:r>
    <w:r>
      <w:rPr>
        <w:rFonts w:ascii="Arial" w:hAnsi="Arial" w:cs="Arial"/>
        <w:sz w:val="24"/>
        <w:szCs w:val="24"/>
      </w:rPr>
      <w:t xml:space="preserve">.1 </w:t>
    </w:r>
    <w:r w:rsidR="00E07F41">
      <w:rPr>
        <w:rFonts w:ascii="Arial" w:hAnsi="Arial" w:cs="Arial"/>
        <w:sz w:val="24"/>
        <w:szCs w:val="24"/>
      </w:rPr>
      <w:t>9</w:t>
    </w:r>
    <w:r>
      <w:rPr>
        <w:rFonts w:ascii="Arial" w:hAnsi="Arial" w:cs="Arial"/>
        <w:sz w:val="24"/>
        <w:szCs w:val="24"/>
      </w:rPr>
      <w:t>/</w:t>
    </w:r>
    <w:r w:rsidR="00E07F41">
      <w:rPr>
        <w:rFonts w:ascii="Arial" w:hAnsi="Arial" w:cs="Arial"/>
        <w:sz w:val="24"/>
        <w:szCs w:val="24"/>
      </w:rPr>
      <w:t>10</w:t>
    </w:r>
    <w:r>
      <w:rPr>
        <w:rFonts w:ascii="Arial" w:hAnsi="Arial" w:cs="Arial"/>
        <w:sz w:val="24"/>
        <w:szCs w:val="24"/>
      </w:rPr>
      <w:t>/20</w:t>
    </w:r>
    <w:r w:rsidR="00E07F41">
      <w:rPr>
        <w:rFonts w:ascii="Arial" w:hAnsi="Arial" w:cs="Arial"/>
        <w:sz w:val="24"/>
        <w:szCs w:val="24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7F2F" w:rsidP="004474EA" w:rsidRDefault="00CF7F2F" w14:paraId="75361A3D" w14:textId="77777777">
      <w:r>
        <w:separator/>
      </w:r>
    </w:p>
  </w:footnote>
  <w:footnote w:type="continuationSeparator" w:id="0">
    <w:p w:rsidR="00CF7F2F" w:rsidP="004474EA" w:rsidRDefault="00CF7F2F" w14:paraId="15FCEFA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EF6EC6" w:rsidR="00EF6EC6" w:rsidP="00F4616F" w:rsidRDefault="00EF6EC6" w14:paraId="06C3471A" w14:textId="77777777">
    <w:pPr>
      <w:pStyle w:val="Header"/>
      <w:ind w:left="1440" w:right="90"/>
      <w:jc w:val="right"/>
      <w:rPr>
        <w:rFonts w:ascii="Arial" w:hAnsi="Arial" w:cs="Arial"/>
        <w:sz w:val="24"/>
        <w:szCs w:val="24"/>
      </w:rPr>
    </w:pPr>
    <w:r w:rsidRPr="00EF6EC6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6C3471D" wp14:editId="06C3471E">
          <wp:simplePos x="0" y="0"/>
          <wp:positionH relativeFrom="column">
            <wp:posOffset>13867554</wp:posOffset>
          </wp:positionH>
          <wp:positionV relativeFrom="paragraph">
            <wp:posOffset>-178435</wp:posOffset>
          </wp:positionV>
          <wp:extent cx="722699" cy="301752"/>
          <wp:effectExtent l="0" t="0" r="1270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SI Shirt Logo clear 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699" cy="301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6EC6">
      <w:rPr>
        <w:rFonts w:ascii="Arial" w:hAnsi="Arial" w:cs="Arial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1018CC"/>
    <w:multiLevelType w:val="hybridMultilevel"/>
    <w:tmpl w:val="4FF0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F0B3A05"/>
    <w:multiLevelType w:val="hybridMultilevel"/>
    <w:tmpl w:val="FA40F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4"/>
  </w:num>
  <w:num w:numId="24">
    <w:abstractNumId w:val="12"/>
  </w:num>
  <w:num w:numId="25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attachedTemplate r:id="rId1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7C"/>
    <w:rsid w:val="000B33FF"/>
    <w:rsid w:val="000C4D1C"/>
    <w:rsid w:val="00102BE2"/>
    <w:rsid w:val="0035557C"/>
    <w:rsid w:val="003C7687"/>
    <w:rsid w:val="00437EC5"/>
    <w:rsid w:val="004474EA"/>
    <w:rsid w:val="0045161C"/>
    <w:rsid w:val="00452F3E"/>
    <w:rsid w:val="004B278B"/>
    <w:rsid w:val="0051758A"/>
    <w:rsid w:val="00532D46"/>
    <w:rsid w:val="00537D2A"/>
    <w:rsid w:val="00645252"/>
    <w:rsid w:val="00684959"/>
    <w:rsid w:val="006D3D74"/>
    <w:rsid w:val="00710C69"/>
    <w:rsid w:val="00716ADF"/>
    <w:rsid w:val="007D243F"/>
    <w:rsid w:val="00837504"/>
    <w:rsid w:val="008E00CC"/>
    <w:rsid w:val="00A03F98"/>
    <w:rsid w:val="00A76D55"/>
    <w:rsid w:val="00A9204E"/>
    <w:rsid w:val="00AC60F9"/>
    <w:rsid w:val="00B437E4"/>
    <w:rsid w:val="00BF33A9"/>
    <w:rsid w:val="00C06CBE"/>
    <w:rsid w:val="00C72BF2"/>
    <w:rsid w:val="00C835FD"/>
    <w:rsid w:val="00CE0FDB"/>
    <w:rsid w:val="00CF7F2F"/>
    <w:rsid w:val="00D1350C"/>
    <w:rsid w:val="00D975F7"/>
    <w:rsid w:val="00DF1003"/>
    <w:rsid w:val="00E07F41"/>
    <w:rsid w:val="00EC4048"/>
    <w:rsid w:val="00EF6EC6"/>
    <w:rsid w:val="00F4616F"/>
    <w:rsid w:val="00F536EA"/>
    <w:rsid w:val="202C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3469C"/>
  <w15:docId w15:val="{684F8B15-398C-4451-8F35-16F53CFFED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D3D74"/>
    <w:rPr>
      <w:rFonts w:asciiTheme="majorHAnsi" w:hAnsiTheme="majorHAnsi" w:eastAsiaTheme="majorEastAsia" w:cstheme="majorBidi"/>
      <w:color w:val="1F4E79" w:themeColor="accent1" w:themeShade="8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D3D74"/>
    <w:rPr>
      <w:rFonts w:asciiTheme="majorHAnsi" w:hAnsiTheme="majorHAnsi" w:eastAsiaTheme="majorEastAsia" w:cstheme="majorBidi"/>
      <w:color w:val="1F4E79" w:themeColor="accent1" w:themeShade="80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6D3D74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styleId="Heading5Char" w:customStyle="1">
    <w:name w:val="Heading 5 Char"/>
    <w:basedOn w:val="DefaultParagraphFont"/>
    <w:link w:val="Heading5"/>
    <w:uiPriority w:val="9"/>
    <w:rsid w:val="006D3D74"/>
    <w:rPr>
      <w:rFonts w:asciiTheme="majorHAnsi" w:hAnsiTheme="majorHAnsi" w:eastAsiaTheme="majorEastAsia" w:cstheme="majorBidi"/>
      <w:color w:val="1F4E79" w:themeColor="accent1" w:themeShade="80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rsid w:val="00645252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645252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color="1F4E79" w:themeColor="accent1" w:themeShade="80" w:sz="4" w:space="10"/>
        <w:bottom w:val="single" w:color="1F4E79" w:themeColor="accent1" w:themeShade="80" w:sz="4" w:space="1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color="5B9BD5" w:themeColor="accent1" w:sz="2" w:space="10" w:shadow="1" w:frame="1"/>
        <w:left w:val="single" w:color="5B9BD5" w:themeColor="accent1" w:sz="2" w:space="10" w:shadow="1" w:frame="1"/>
        <w:bottom w:val="single" w:color="5B9BD5" w:themeColor="accent1" w:sz="2" w:space="10" w:shadow="1" w:frame="1"/>
        <w:right w:val="single" w:color="5B9BD5" w:themeColor="accent1" w:sz="2" w:space="10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styleId="HeaderChar" w:customStyle="1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styleId="FooterChar" w:customStyle="1">
    <w:name w:val="Footer Char"/>
    <w:basedOn w:val="DefaultParagraphFont"/>
    <w:link w:val="Footer"/>
    <w:uiPriority w:val="99"/>
    <w:rsid w:val="006D3D74"/>
  </w:style>
  <w:style w:type="table" w:styleId="TableGrid">
    <w:name w:val="Table Grid"/>
    <w:basedOn w:val="TableNormal"/>
    <w:uiPriority w:val="39"/>
    <w:rsid w:val="0035557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unhideWhenUsed/>
    <w:qFormat/>
    <w:rsid w:val="00C06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y.haley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B5C9ED5E37F4382005F30EB301776" ma:contentTypeVersion="14" ma:contentTypeDescription="Create a new document." ma:contentTypeScope="" ma:versionID="1034303f6b15f9701d846ff70439ccda">
  <xsd:schema xmlns:xsd="http://www.w3.org/2001/XMLSchema" xmlns:xs="http://www.w3.org/2001/XMLSchema" xmlns:p="http://schemas.microsoft.com/office/2006/metadata/properties" xmlns:ns2="2149b81d-f62c-4a1f-89ff-cf00a945b0e9" xmlns:ns3="fc2035dc-5bba-42be-ba54-e5009749c376" targetNamespace="http://schemas.microsoft.com/office/2006/metadata/properties" ma:root="true" ma:fieldsID="c81beae76e1be19cee873ec0b0982f1e" ns2:_="" ns3:_="">
    <xsd:import namespace="2149b81d-f62c-4a1f-89ff-cf00a945b0e9"/>
    <xsd:import namespace="fc2035dc-5bba-42be-ba54-e5009749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81d-f62c-4a1f-89ff-cf00a945b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9008c4-d595-4c8f-8ccf-d7165d95a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035dc-5bba-42be-ba54-e5009749c3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64640d4-4982-45ca-9d68-d9cf892a1b26}" ma:internalName="TaxCatchAll" ma:showField="CatchAllData" ma:web="fc2035dc-5bba-42be-ba54-e5009749c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149b81d-f62c-4a1f-89ff-cf00a945b0e9" xsi:nil="true"/>
    <TaxCatchAll xmlns="fc2035dc-5bba-42be-ba54-e5009749c376" xsi:nil="true"/>
    <lcf76f155ced4ddcb4097134ff3c332f xmlns="2149b81d-f62c-4a1f-89ff-cf00a945b0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DB09C9-3296-4213-9BC2-C94F00C68050}"/>
</file>

<file path=customXml/itemProps2.xml><?xml version="1.0" encoding="utf-8"?>
<ds:datastoreItem xmlns:ds="http://schemas.openxmlformats.org/officeDocument/2006/customXml" ds:itemID="{ED954F6B-5565-4BB7-9CEE-9E115AA70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060F6-6E36-4E9A-933A-67351FB75A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Single spaced (blank)(2).dotx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Billy Haley</dc:creator>
  <cp:lastModifiedBy>Dan Deptula</cp:lastModifiedBy>
  <cp:revision>4</cp:revision>
  <cp:lastPrinted>2017-10-23T18:52:00Z</cp:lastPrinted>
  <dcterms:created xsi:type="dcterms:W3CDTF">2020-09-10T15:08:00Z</dcterms:created>
  <dcterms:modified xsi:type="dcterms:W3CDTF">2023-08-17T16:52:22Z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0x010100A92B5C9ED5E37F4382005F30EB301776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Order">
    <vt:r8>3385400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_ColorHex">
    <vt:lpwstr/>
  </property>
  <property fmtid="{D5CDD505-2E9C-101B-9397-08002B2CF9AE}" pid="14" name="_Emoji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ColorTag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MediaServiceImageTags">
    <vt:lpwstr/>
  </property>
</Properties>
</file>